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693A" w14:textId="77777777" w:rsidR="0034438E" w:rsidRDefault="0034438E" w:rsidP="0034438E">
      <w:pPr>
        <w:rPr>
          <w:rFonts w:ascii="Arial Black" w:eastAsia="Times New Roman" w:hAnsi="Arial Black" w:cs="Times New Roman"/>
          <w:b/>
          <w:sz w:val="32"/>
          <w:szCs w:val="32"/>
          <w:u w:val="single"/>
        </w:rPr>
      </w:pPr>
    </w:p>
    <w:p w14:paraId="1208AC3E" w14:textId="3D4428C7" w:rsidR="0034438E" w:rsidRPr="00A24DB1" w:rsidRDefault="0034438E" w:rsidP="0034438E">
      <w:pPr>
        <w:rPr>
          <w:rFonts w:ascii="Arial Black" w:eastAsia="Times New Roman" w:hAnsi="Arial Black" w:cs="Times New Roman"/>
          <w:b/>
          <w:sz w:val="32"/>
          <w:szCs w:val="32"/>
          <w:u w:val="single"/>
        </w:rPr>
      </w:pPr>
      <w:r w:rsidRPr="00A24DB1">
        <w:rPr>
          <w:rFonts w:ascii="Arial Black" w:eastAsia="Times New Roman" w:hAnsi="Arial Black" w:cs="Times New Roman"/>
          <w:b/>
          <w:sz w:val="32"/>
          <w:szCs w:val="32"/>
          <w:u w:val="single"/>
        </w:rPr>
        <w:t>CHILDREN’S ACTIVITY REGISTRATION FOR</w:t>
      </w:r>
      <w:r>
        <w:rPr>
          <w:rFonts w:ascii="Arial Black" w:eastAsia="Times New Roman" w:hAnsi="Arial Black" w:cs="Times New Roman"/>
          <w:b/>
          <w:sz w:val="32"/>
          <w:szCs w:val="32"/>
          <w:u w:val="single"/>
        </w:rPr>
        <w:t>M          202</w:t>
      </w:r>
      <w:r w:rsidR="00634DF1">
        <w:rPr>
          <w:rFonts w:ascii="Arial Black" w:eastAsia="Times New Roman" w:hAnsi="Arial Black" w:cs="Times New Roman"/>
          <w:b/>
          <w:sz w:val="32"/>
          <w:szCs w:val="32"/>
          <w:u w:val="single"/>
        </w:rPr>
        <w:t>6</w:t>
      </w:r>
    </w:p>
    <w:p w14:paraId="71C475A7" w14:textId="082333C3" w:rsidR="0034438E" w:rsidRPr="00A24DB1" w:rsidRDefault="005338E6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Welsh Mt Christian Fellowship</w:t>
      </w:r>
      <w:r w:rsidR="0034438E">
        <w:rPr>
          <w:rFonts w:ascii="Times New Roman" w:eastAsia="Times New Roman" w:hAnsi="Times New Roman" w:cs="Times New Roman"/>
          <w:sz w:val="24"/>
          <w:szCs w:val="24"/>
        </w:rPr>
        <w:t>, 5726</w:t>
      </w:r>
      <w:r w:rsidR="0034438E" w:rsidRPr="00A24DB1">
        <w:rPr>
          <w:rFonts w:ascii="Times New Roman" w:eastAsia="Times New Roman" w:hAnsi="Times New Roman" w:cs="Times New Roman"/>
          <w:sz w:val="24"/>
          <w:szCs w:val="24"/>
        </w:rPr>
        <w:t xml:space="preserve"> Meadville Road, Gap, PA  17527</w:t>
      </w:r>
    </w:p>
    <w:p w14:paraId="18E26B2D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br/>
        <w:t xml:space="preserve">Child’s </w:t>
      </w:r>
      <w:proofErr w:type="gramStart"/>
      <w:r w:rsidRPr="00A24DB1">
        <w:rPr>
          <w:rFonts w:ascii="Times New Roman" w:eastAsia="Times New Roman" w:hAnsi="Times New Roman" w:cs="Times New Roman"/>
          <w:sz w:val="24"/>
          <w:szCs w:val="24"/>
        </w:rPr>
        <w:t>Name___</w:t>
      </w:r>
      <w:proofErr w:type="gramEnd"/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school grade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completed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14:paraId="41365937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0971D7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>Address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>Birthday_______________</w:t>
      </w:r>
    </w:p>
    <w:p w14:paraId="4E611D4C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ADBE6D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>Email ____________________________________________ Phone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A6F6949" w14:textId="77777777" w:rsidR="0034438E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2701F1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</w:p>
    <w:p w14:paraId="26824E06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>Concerns/Allergies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FF7FCFD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B17AB0" w14:textId="77777777" w:rsidR="0034438E" w:rsidRPr="00A24DB1" w:rsidRDefault="0034438E" w:rsidP="0034438E">
      <w:pPr>
        <w:rPr>
          <w:rFonts w:ascii="Arial Black" w:eastAsia="Times New Roman" w:hAnsi="Arial Black" w:cs="Times New Roman"/>
          <w:sz w:val="32"/>
          <w:szCs w:val="32"/>
        </w:rPr>
      </w:pPr>
      <w:r w:rsidRPr="00A24DB1">
        <w:rPr>
          <w:rFonts w:ascii="Arial Black" w:eastAsia="Times New Roman" w:hAnsi="Arial Black" w:cs="Times New Roman"/>
          <w:sz w:val="32"/>
          <w:szCs w:val="32"/>
        </w:rPr>
        <w:t>WAIVER OF RESPONSIBILITY:</w:t>
      </w:r>
    </w:p>
    <w:p w14:paraId="0EBC6052" w14:textId="12EBA028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I give _______________________________________ permission to participate in children’s programs at </w:t>
      </w:r>
      <w:r w:rsidR="00AB7ABC">
        <w:rPr>
          <w:rFonts w:ascii="Times New Roman" w:eastAsia="Times New Roman" w:hAnsi="Times New Roman" w:cs="Times New Roman"/>
          <w:sz w:val="24"/>
          <w:szCs w:val="24"/>
        </w:rPr>
        <w:t>Welsh Mt Christian Fellowship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during the calendar year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34D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.  The Leaders and </w:t>
      </w:r>
      <w:r w:rsidR="00B9112F">
        <w:rPr>
          <w:rFonts w:ascii="Times New Roman" w:eastAsia="Times New Roman" w:hAnsi="Times New Roman" w:cs="Times New Roman"/>
          <w:sz w:val="24"/>
          <w:szCs w:val="24"/>
        </w:rPr>
        <w:t>Welsh Mt Christian Fellowship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will not be held liable for injury, etc.</w:t>
      </w:r>
    </w:p>
    <w:p w14:paraId="6BC7EDF9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014E88" w14:textId="26527CBA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____Check if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prefer 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child’s photo </w:t>
      </w:r>
      <w:r w:rsidRPr="00A24DB1">
        <w:rPr>
          <w:rFonts w:ascii="Times New Roman" w:eastAsia="Times New Roman" w:hAnsi="Times New Roman" w:cs="Times New Roman"/>
          <w:b/>
          <w:sz w:val="24"/>
          <w:szCs w:val="24"/>
        </w:rPr>
        <w:t>NOT be used</w:t>
      </w:r>
      <w:r w:rsidR="00DD20AA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DD20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www.welshmountainchrist</w:t>
      </w:r>
      <w:r w:rsidR="00DC6E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</w:t>
      </w:r>
      <w:r w:rsidR="00DD20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anfellowship.church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website for future </w:t>
      </w:r>
      <w:r w:rsidR="0034345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>ctivity promotions.</w:t>
      </w:r>
    </w:p>
    <w:p w14:paraId="7D2EB8F4" w14:textId="77777777" w:rsidR="0034438E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Parent/Guardian’s printed name ____________________________________________________________</w:t>
      </w:r>
    </w:p>
    <w:p w14:paraId="047A6B18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6B3455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>Parent/Guardian Signature _____________________________________________ Date _______________</w:t>
      </w:r>
    </w:p>
    <w:p w14:paraId="16C39F10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have </w:t>
      </w:r>
      <w:proofErr w:type="gramStart"/>
      <w:r w:rsidRPr="00A24DB1">
        <w:rPr>
          <w:rFonts w:ascii="Times New Roman" w:eastAsia="Times New Roman" w:hAnsi="Times New Roman" w:cs="Times New Roman"/>
          <w:b/>
          <w:sz w:val="24"/>
          <w:szCs w:val="24"/>
        </w:rPr>
        <w:t>questions</w:t>
      </w:r>
      <w:proofErr w:type="gramEnd"/>
      <w:r w:rsidRPr="00A24DB1">
        <w:rPr>
          <w:rFonts w:ascii="Times New Roman" w:eastAsia="Times New Roman" w:hAnsi="Times New Roman" w:cs="Times New Roman"/>
          <w:b/>
          <w:sz w:val="24"/>
          <w:szCs w:val="24"/>
        </w:rPr>
        <w:t xml:space="preserve"> please contact: </w:t>
      </w:r>
      <w:r>
        <w:rPr>
          <w:rFonts w:ascii="Times New Roman" w:eastAsia="Times New Roman" w:hAnsi="Times New Roman" w:cs="Times New Roman"/>
          <w:sz w:val="24"/>
          <w:szCs w:val="24"/>
        </w:rPr>
        <w:t>Tana Hey (</w:t>
      </w:r>
      <w:r w:rsidRPr="000036B7">
        <w:rPr>
          <w:rFonts w:ascii="Times New Roman" w:eastAsia="Times New Roman" w:hAnsi="Times New Roman" w:cs="Times New Roman"/>
          <w:sz w:val="24"/>
          <w:szCs w:val="24"/>
        </w:rPr>
        <w:t>717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36B7">
        <w:rPr>
          <w:rFonts w:ascii="Times New Roman" w:eastAsia="Times New Roman" w:hAnsi="Times New Roman" w:cs="Times New Roman"/>
          <w:sz w:val="24"/>
          <w:szCs w:val="24"/>
        </w:rPr>
        <w:t>945-2529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9B9D7CA" w14:textId="77777777" w:rsidR="0034438E" w:rsidRDefault="0034438E" w:rsidP="0034438E">
      <w:pPr>
        <w:rPr>
          <w:rFonts w:ascii="Arial Black" w:eastAsia="Times New Roman" w:hAnsi="Arial Black" w:cs="Times New Roman"/>
          <w:b/>
          <w:sz w:val="20"/>
          <w:szCs w:val="20"/>
          <w:u w:val="single"/>
        </w:rPr>
      </w:pPr>
    </w:p>
    <w:p w14:paraId="19985C51" w14:textId="77777777" w:rsidR="0034438E" w:rsidRDefault="0034438E" w:rsidP="0034438E">
      <w:pPr>
        <w:rPr>
          <w:rFonts w:ascii="Arial Black" w:eastAsia="Times New Roman" w:hAnsi="Arial Black" w:cs="Times New Roman"/>
          <w:b/>
          <w:sz w:val="20"/>
          <w:szCs w:val="20"/>
          <w:u w:val="single"/>
        </w:rPr>
      </w:pPr>
    </w:p>
    <w:p w14:paraId="051A538A" w14:textId="77777777" w:rsidR="0034438E" w:rsidRPr="0060655D" w:rsidRDefault="0034438E" w:rsidP="0034438E">
      <w:pPr>
        <w:rPr>
          <w:rFonts w:ascii="Arial Black" w:eastAsia="Times New Roman" w:hAnsi="Arial Black" w:cs="Times New Roman"/>
          <w:b/>
          <w:sz w:val="20"/>
          <w:szCs w:val="20"/>
          <w:u w:val="single"/>
        </w:rPr>
      </w:pPr>
    </w:p>
    <w:p w14:paraId="5E038CE1" w14:textId="107F6C8C" w:rsidR="0034438E" w:rsidRPr="00A24DB1" w:rsidRDefault="0034438E" w:rsidP="0034438E">
      <w:pPr>
        <w:rPr>
          <w:rFonts w:ascii="Arial Black" w:eastAsia="Times New Roman" w:hAnsi="Arial Black" w:cs="Times New Roman"/>
          <w:b/>
          <w:sz w:val="32"/>
          <w:szCs w:val="32"/>
          <w:u w:val="single"/>
        </w:rPr>
      </w:pPr>
      <w:r w:rsidRPr="00A24DB1">
        <w:rPr>
          <w:rFonts w:ascii="Arial Black" w:eastAsia="Times New Roman" w:hAnsi="Arial Black" w:cs="Times New Roman"/>
          <w:b/>
          <w:sz w:val="32"/>
          <w:szCs w:val="32"/>
          <w:u w:val="single"/>
        </w:rPr>
        <w:t>CHILDREN’S ACTIVITY REGISTRATION FOR</w:t>
      </w:r>
      <w:r>
        <w:rPr>
          <w:rFonts w:ascii="Arial Black" w:eastAsia="Times New Roman" w:hAnsi="Arial Black" w:cs="Times New Roman"/>
          <w:b/>
          <w:sz w:val="32"/>
          <w:szCs w:val="32"/>
          <w:u w:val="single"/>
        </w:rPr>
        <w:t>M          202</w:t>
      </w:r>
      <w:r w:rsidR="00634DF1">
        <w:rPr>
          <w:rFonts w:ascii="Arial Black" w:eastAsia="Times New Roman" w:hAnsi="Arial Black" w:cs="Times New Roman"/>
          <w:b/>
          <w:sz w:val="32"/>
          <w:szCs w:val="32"/>
          <w:u w:val="single"/>
        </w:rPr>
        <w:t>6</w:t>
      </w:r>
    </w:p>
    <w:p w14:paraId="494072F9" w14:textId="066E9172" w:rsidR="0034438E" w:rsidRPr="00A24DB1" w:rsidRDefault="005338E6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Welsh Mt Christian Fellowship</w:t>
      </w:r>
      <w:r w:rsidR="0034438E">
        <w:rPr>
          <w:rFonts w:ascii="Times New Roman" w:eastAsia="Times New Roman" w:hAnsi="Times New Roman" w:cs="Times New Roman"/>
          <w:sz w:val="24"/>
          <w:szCs w:val="24"/>
        </w:rPr>
        <w:t>, 5726</w:t>
      </w:r>
      <w:r w:rsidR="0034438E" w:rsidRPr="00A24DB1">
        <w:rPr>
          <w:rFonts w:ascii="Times New Roman" w:eastAsia="Times New Roman" w:hAnsi="Times New Roman" w:cs="Times New Roman"/>
          <w:sz w:val="24"/>
          <w:szCs w:val="24"/>
        </w:rPr>
        <w:t xml:space="preserve"> Meadville Road, Gap, PA  17527</w:t>
      </w:r>
    </w:p>
    <w:p w14:paraId="48878F20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br/>
        <w:t xml:space="preserve">Child’s </w:t>
      </w:r>
      <w:proofErr w:type="gramStart"/>
      <w:r w:rsidRPr="00A24DB1">
        <w:rPr>
          <w:rFonts w:ascii="Times New Roman" w:eastAsia="Times New Roman" w:hAnsi="Times New Roman" w:cs="Times New Roman"/>
          <w:sz w:val="24"/>
          <w:szCs w:val="24"/>
        </w:rPr>
        <w:t>Name___</w:t>
      </w:r>
      <w:proofErr w:type="gramEnd"/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school grade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completed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14:paraId="138AA235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7D8E17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>Address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>Birthday_______________</w:t>
      </w:r>
    </w:p>
    <w:p w14:paraId="13C0E319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4E848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>Email ____________________________________________ Phone Number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27E006D2" w14:textId="77777777" w:rsidR="0034438E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727902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Medical </w:t>
      </w:r>
    </w:p>
    <w:p w14:paraId="3A992FF2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>Concerns/Allergies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21D1382C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64C0FB" w14:textId="77777777" w:rsidR="0034438E" w:rsidRPr="00A24DB1" w:rsidRDefault="0034438E" w:rsidP="0034438E">
      <w:pPr>
        <w:rPr>
          <w:rFonts w:ascii="Arial Black" w:eastAsia="Times New Roman" w:hAnsi="Arial Black" w:cs="Times New Roman"/>
          <w:sz w:val="32"/>
          <w:szCs w:val="32"/>
        </w:rPr>
      </w:pPr>
      <w:r w:rsidRPr="00A24DB1">
        <w:rPr>
          <w:rFonts w:ascii="Arial Black" w:eastAsia="Times New Roman" w:hAnsi="Arial Black" w:cs="Times New Roman"/>
          <w:sz w:val="32"/>
          <w:szCs w:val="32"/>
        </w:rPr>
        <w:t>WAIVER OF RESPONSIBILITY:</w:t>
      </w:r>
    </w:p>
    <w:p w14:paraId="1E4C4496" w14:textId="67DD22F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I give _______________________________________ permission to participate in children’s programs at </w:t>
      </w:r>
      <w:r w:rsidR="00AB7ABC">
        <w:rPr>
          <w:rFonts w:ascii="Times New Roman" w:eastAsia="Times New Roman" w:hAnsi="Times New Roman" w:cs="Times New Roman"/>
          <w:sz w:val="24"/>
          <w:szCs w:val="24"/>
        </w:rPr>
        <w:t>Welsh Mt Christian Fellowship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during the calendar year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34D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.  The Leaders and </w:t>
      </w:r>
      <w:r w:rsidR="00B9112F">
        <w:rPr>
          <w:rFonts w:ascii="Times New Roman" w:eastAsia="Times New Roman" w:hAnsi="Times New Roman" w:cs="Times New Roman"/>
          <w:sz w:val="24"/>
          <w:szCs w:val="24"/>
        </w:rPr>
        <w:t>Welsh Mt Christian Fellowship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will not be held liable for injury, etc.</w:t>
      </w:r>
    </w:p>
    <w:p w14:paraId="6EEFFB71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8E0CCC" w14:textId="01319010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____Check if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prefer 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child’s photo </w:t>
      </w:r>
      <w:r w:rsidRPr="00A24DB1">
        <w:rPr>
          <w:rFonts w:ascii="Times New Roman" w:eastAsia="Times New Roman" w:hAnsi="Times New Roman" w:cs="Times New Roman"/>
          <w:b/>
          <w:sz w:val="24"/>
          <w:szCs w:val="24"/>
        </w:rPr>
        <w:t>NOT be used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DC6EA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www.welshmountainchristianfellowship.church</w:t>
      </w:r>
      <w:r w:rsidR="00DC6EAE" w:rsidRPr="00A24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 xml:space="preserve">website for future </w:t>
      </w:r>
      <w:r w:rsidR="004013F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t>ctivity promotions.</w:t>
      </w:r>
    </w:p>
    <w:p w14:paraId="6F8DB391" w14:textId="77777777" w:rsidR="0034438E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Parent/Guardian’s printed name ____________________________________________________________</w:t>
      </w:r>
    </w:p>
    <w:p w14:paraId="2A2EAA21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416F8E" w14:textId="77777777" w:rsidR="0034438E" w:rsidRPr="00A24DB1" w:rsidRDefault="0034438E" w:rsidP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sz w:val="24"/>
          <w:szCs w:val="24"/>
        </w:rPr>
        <w:t>Parent/Guardian Signature _____________________________________________ Date _______________</w:t>
      </w:r>
    </w:p>
    <w:p w14:paraId="6B6EEBD0" w14:textId="1B433883" w:rsidR="00A9204E" w:rsidRPr="0034438E" w:rsidRDefault="0034438E">
      <w:pPr>
        <w:rPr>
          <w:rFonts w:ascii="Times New Roman" w:eastAsia="Times New Roman" w:hAnsi="Times New Roman" w:cs="Times New Roman"/>
          <w:sz w:val="24"/>
          <w:szCs w:val="24"/>
        </w:rPr>
      </w:pPr>
      <w:r w:rsidRPr="00A24DB1">
        <w:rPr>
          <w:rFonts w:ascii="Times New Roman" w:eastAsia="Times New Roman" w:hAnsi="Times New Roman" w:cs="Times New Roman"/>
          <w:b/>
          <w:sz w:val="24"/>
          <w:szCs w:val="24"/>
        </w:rPr>
        <w:t xml:space="preserve">If you have </w:t>
      </w:r>
      <w:proofErr w:type="gramStart"/>
      <w:r w:rsidRPr="00A24DB1">
        <w:rPr>
          <w:rFonts w:ascii="Times New Roman" w:eastAsia="Times New Roman" w:hAnsi="Times New Roman" w:cs="Times New Roman"/>
          <w:b/>
          <w:sz w:val="24"/>
          <w:szCs w:val="24"/>
        </w:rPr>
        <w:t>questions</w:t>
      </w:r>
      <w:proofErr w:type="gramEnd"/>
      <w:r w:rsidRPr="00A24DB1">
        <w:rPr>
          <w:rFonts w:ascii="Times New Roman" w:eastAsia="Times New Roman" w:hAnsi="Times New Roman" w:cs="Times New Roman"/>
          <w:b/>
          <w:sz w:val="24"/>
          <w:szCs w:val="24"/>
        </w:rPr>
        <w:t xml:space="preserve"> please contact: </w:t>
      </w:r>
      <w:r>
        <w:rPr>
          <w:rFonts w:ascii="Times New Roman" w:eastAsia="Times New Roman" w:hAnsi="Times New Roman" w:cs="Times New Roman"/>
          <w:sz w:val="24"/>
          <w:szCs w:val="24"/>
        </w:rPr>
        <w:t>Tana Hey (</w:t>
      </w:r>
      <w:r w:rsidRPr="000036B7">
        <w:rPr>
          <w:rFonts w:ascii="Times New Roman" w:eastAsia="Times New Roman" w:hAnsi="Times New Roman" w:cs="Times New Roman"/>
          <w:sz w:val="24"/>
          <w:szCs w:val="24"/>
        </w:rPr>
        <w:t>717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0036B7">
        <w:rPr>
          <w:rFonts w:ascii="Times New Roman" w:eastAsia="Times New Roman" w:hAnsi="Times New Roman" w:cs="Times New Roman"/>
          <w:sz w:val="24"/>
          <w:szCs w:val="24"/>
        </w:rPr>
        <w:t>945-2529</w:t>
      </w:r>
      <w:r w:rsidRPr="00A24DB1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A9204E" w:rsidRPr="0034438E" w:rsidSect="0071089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64907825">
    <w:abstractNumId w:val="19"/>
  </w:num>
  <w:num w:numId="2" w16cid:durableId="2120568733">
    <w:abstractNumId w:val="12"/>
  </w:num>
  <w:num w:numId="3" w16cid:durableId="2077363353">
    <w:abstractNumId w:val="10"/>
  </w:num>
  <w:num w:numId="4" w16cid:durableId="1647277014">
    <w:abstractNumId w:val="21"/>
  </w:num>
  <w:num w:numId="5" w16cid:durableId="1804880044">
    <w:abstractNumId w:val="13"/>
  </w:num>
  <w:num w:numId="6" w16cid:durableId="1353649017">
    <w:abstractNumId w:val="16"/>
  </w:num>
  <w:num w:numId="7" w16cid:durableId="293948682">
    <w:abstractNumId w:val="18"/>
  </w:num>
  <w:num w:numId="8" w16cid:durableId="622274531">
    <w:abstractNumId w:val="9"/>
  </w:num>
  <w:num w:numId="9" w16cid:durableId="260724727">
    <w:abstractNumId w:val="7"/>
  </w:num>
  <w:num w:numId="10" w16cid:durableId="1201474658">
    <w:abstractNumId w:val="6"/>
  </w:num>
  <w:num w:numId="11" w16cid:durableId="446512939">
    <w:abstractNumId w:val="5"/>
  </w:num>
  <w:num w:numId="12" w16cid:durableId="1751348713">
    <w:abstractNumId w:val="4"/>
  </w:num>
  <w:num w:numId="13" w16cid:durableId="1497262941">
    <w:abstractNumId w:val="8"/>
  </w:num>
  <w:num w:numId="14" w16cid:durableId="259146441">
    <w:abstractNumId w:val="3"/>
  </w:num>
  <w:num w:numId="15" w16cid:durableId="1072392047">
    <w:abstractNumId w:val="2"/>
  </w:num>
  <w:num w:numId="16" w16cid:durableId="365178856">
    <w:abstractNumId w:val="1"/>
  </w:num>
  <w:num w:numId="17" w16cid:durableId="137694224">
    <w:abstractNumId w:val="0"/>
  </w:num>
  <w:num w:numId="18" w16cid:durableId="29766431">
    <w:abstractNumId w:val="14"/>
  </w:num>
  <w:num w:numId="19" w16cid:durableId="1538078491">
    <w:abstractNumId w:val="15"/>
  </w:num>
  <w:num w:numId="20" w16cid:durableId="432480570">
    <w:abstractNumId w:val="20"/>
  </w:num>
  <w:num w:numId="21" w16cid:durableId="2120755455">
    <w:abstractNumId w:val="17"/>
  </w:num>
  <w:num w:numId="22" w16cid:durableId="1674066359">
    <w:abstractNumId w:val="11"/>
  </w:num>
  <w:num w:numId="23" w16cid:durableId="20021928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8E"/>
    <w:rsid w:val="00223615"/>
    <w:rsid w:val="00343454"/>
    <w:rsid w:val="0034438E"/>
    <w:rsid w:val="004013F2"/>
    <w:rsid w:val="004E0757"/>
    <w:rsid w:val="005338E6"/>
    <w:rsid w:val="00634DF1"/>
    <w:rsid w:val="00645252"/>
    <w:rsid w:val="006D3D74"/>
    <w:rsid w:val="0071089C"/>
    <w:rsid w:val="00744083"/>
    <w:rsid w:val="0083569A"/>
    <w:rsid w:val="008A4879"/>
    <w:rsid w:val="009A2ED1"/>
    <w:rsid w:val="00A9204E"/>
    <w:rsid w:val="00AB7ABC"/>
    <w:rsid w:val="00B9112F"/>
    <w:rsid w:val="00D853FC"/>
    <w:rsid w:val="00DC6EAE"/>
    <w:rsid w:val="00D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F678"/>
  <w15:chartTrackingRefBased/>
  <w15:docId w15:val="{CD40D32A-7C38-42F2-9932-43069115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38E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D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Denise Zimmerman</cp:lastModifiedBy>
  <cp:revision>2</cp:revision>
  <dcterms:created xsi:type="dcterms:W3CDTF">2026-05-05T15:36:00Z</dcterms:created>
  <dcterms:modified xsi:type="dcterms:W3CDTF">2026-05-05T15:36:00Z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